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553A" w14:textId="65998177" w:rsidR="00714D58" w:rsidRPr="00B658A2" w:rsidRDefault="00714D58" w:rsidP="007C560A">
      <w:pPr>
        <w:jc w:val="center"/>
        <w:rPr>
          <w:sz w:val="24"/>
          <w:szCs w:val="24"/>
          <w:lang w:val="ro-RO"/>
        </w:rPr>
      </w:pPr>
    </w:p>
    <w:p w14:paraId="5C103270" w14:textId="77777777" w:rsidR="00714D58" w:rsidRPr="00B658A2" w:rsidRDefault="00714D58" w:rsidP="00714D58">
      <w:pPr>
        <w:jc w:val="center"/>
        <w:rPr>
          <w:sz w:val="24"/>
          <w:szCs w:val="24"/>
          <w:lang w:val="ro-RO"/>
        </w:rPr>
      </w:pPr>
    </w:p>
    <w:p w14:paraId="746BDE82" w14:textId="1B38EE28" w:rsidR="00714D58" w:rsidRPr="005D200B" w:rsidRDefault="003631D2" w:rsidP="0032562B">
      <w:pPr>
        <w:jc w:val="center"/>
        <w:rPr>
          <w:b/>
          <w:bCs/>
          <w:lang w:val="ro-RO"/>
        </w:rPr>
      </w:pPr>
      <w:r w:rsidRPr="005D200B">
        <w:rPr>
          <w:b/>
          <w:bCs/>
          <w:lang w:val="ro-RO"/>
        </w:rPr>
        <w:t>C</w:t>
      </w:r>
      <w:r w:rsidR="0054685A" w:rsidRPr="005D200B">
        <w:rPr>
          <w:b/>
          <w:bCs/>
          <w:lang w:val="ro-RO"/>
        </w:rPr>
        <w:t>E</w:t>
      </w:r>
      <w:r w:rsidRPr="005D200B">
        <w:rPr>
          <w:b/>
          <w:bCs/>
          <w:lang w:val="ro-RO"/>
        </w:rPr>
        <w:t>RERE DE OFERTĂ</w:t>
      </w:r>
    </w:p>
    <w:p w14:paraId="694409AD" w14:textId="0681AD6D" w:rsidR="00714D58" w:rsidRPr="005D200B" w:rsidRDefault="0032562B" w:rsidP="0032562B">
      <w:pPr>
        <w:jc w:val="center"/>
        <w:rPr>
          <w:b/>
          <w:bCs/>
          <w:lang w:val="ro-RO"/>
        </w:rPr>
      </w:pPr>
      <w:r w:rsidRPr="005D200B">
        <w:rPr>
          <w:b/>
          <w:bCs/>
          <w:lang w:val="ro-RO"/>
        </w:rPr>
        <w:t xml:space="preserve">pentru </w:t>
      </w:r>
      <w:r w:rsidR="00772373">
        <w:rPr>
          <w:b/>
          <w:bCs/>
          <w:lang w:val="ro-RO"/>
        </w:rPr>
        <w:t>a</w:t>
      </w:r>
      <w:r w:rsidR="00772373" w:rsidRPr="00772373">
        <w:rPr>
          <w:b/>
          <w:bCs/>
          <w:lang w:val="ro-RO"/>
        </w:rPr>
        <w:t>chiziționare medicamente și consumabile medicale</w:t>
      </w:r>
    </w:p>
    <w:p w14:paraId="52E7A2A4" w14:textId="77777777" w:rsidR="00714D58" w:rsidRPr="005D200B" w:rsidRDefault="00714D58" w:rsidP="00714D58">
      <w:pPr>
        <w:jc w:val="center"/>
        <w:rPr>
          <w:bCs/>
          <w:lang w:val="ro-RO"/>
        </w:rPr>
      </w:pPr>
    </w:p>
    <w:p w14:paraId="1B575668" w14:textId="77777777" w:rsidR="00714D58" w:rsidRPr="005D200B" w:rsidRDefault="00714D58" w:rsidP="00714D58">
      <w:pPr>
        <w:jc w:val="center"/>
        <w:rPr>
          <w:lang w:val="ro-RO"/>
        </w:rPr>
      </w:pPr>
    </w:p>
    <w:p w14:paraId="009A8BAF" w14:textId="77777777" w:rsidR="00714D58" w:rsidRPr="005D200B" w:rsidRDefault="00714D58" w:rsidP="00714D58">
      <w:pPr>
        <w:jc w:val="center"/>
        <w:rPr>
          <w:lang w:val="ro-RO"/>
        </w:rPr>
      </w:pPr>
    </w:p>
    <w:tbl>
      <w:tblPr>
        <w:tblW w:w="98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7463"/>
      </w:tblGrid>
      <w:tr w:rsidR="00714D58" w:rsidRPr="005D200B" w14:paraId="68D9F750" w14:textId="77777777" w:rsidTr="00306887"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D5905" w14:textId="21B48CC2" w:rsidR="00714D58" w:rsidRPr="0018717C" w:rsidRDefault="00E235FC" w:rsidP="0018717C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871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Cumpărător</w:t>
            </w:r>
          </w:p>
        </w:tc>
        <w:tc>
          <w:tcPr>
            <w:tcW w:w="7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CE140" w14:textId="57211449" w:rsidR="00714D58" w:rsidRPr="005D200B" w:rsidRDefault="00A26531" w:rsidP="0018717C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Asociația Obștească ”CASMED”</w:t>
            </w:r>
          </w:p>
        </w:tc>
      </w:tr>
      <w:tr w:rsidR="00714D58" w:rsidRPr="0018717C" w14:paraId="7C7E15D3" w14:textId="77777777" w:rsidTr="00306887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1B891" w14:textId="77777777" w:rsidR="00714D58" w:rsidRPr="0018717C" w:rsidRDefault="00714D58" w:rsidP="0018717C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871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4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4259DC" w14:textId="4442B707" w:rsidR="00714D58" w:rsidRPr="005D200B" w:rsidRDefault="004A0066" w:rsidP="0018717C">
            <w:pPr>
              <w:pStyle w:val="a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o-RO"/>
              </w:rPr>
            </w:pPr>
            <w:r w:rsidRPr="0030688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Asociația Obștească „CASMED” din municipiul Bălți, </w:t>
            </w:r>
            <w:r w:rsidR="00341C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prestează</w:t>
            </w:r>
            <w:r w:rsid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servicii de </w:t>
            </w:r>
            <w:r w:rsidR="00341C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îngrijiri</w:t>
            </w:r>
            <w:r w:rsid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la </w:t>
            </w:r>
            <w:r w:rsidR="00341C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domiciliu</w:t>
            </w:r>
            <w:r w:rsid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 cadrul unui contract de </w:t>
            </w:r>
            <w:r w:rsidR="00341C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prestări</w:t>
            </w:r>
            <w:r w:rsid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341C5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servici</w:t>
            </w:r>
            <w:r w:rsid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CNAM</w:t>
            </w:r>
          </w:p>
        </w:tc>
      </w:tr>
    </w:tbl>
    <w:p w14:paraId="17D277B1" w14:textId="77777777" w:rsidR="00714D58" w:rsidRPr="005D200B" w:rsidRDefault="00714D58" w:rsidP="0018717C">
      <w:pPr>
        <w:rPr>
          <w:b/>
          <w:bCs/>
          <w:lang w:val="ro-RO"/>
        </w:rPr>
      </w:pPr>
    </w:p>
    <w:p w14:paraId="00468796" w14:textId="77777777" w:rsidR="00714D58" w:rsidRPr="005D200B" w:rsidRDefault="00714D58" w:rsidP="00714D58">
      <w:pPr>
        <w:widowControl w:val="0"/>
        <w:numPr>
          <w:ilvl w:val="0"/>
          <w:numId w:val="2"/>
        </w:numPr>
        <w:suppressAutoHyphens/>
        <w:rPr>
          <w:b/>
          <w:bCs/>
          <w:lang w:val="ro-RO"/>
        </w:rPr>
      </w:pPr>
      <w:r w:rsidRPr="005D200B">
        <w:rPr>
          <w:b/>
          <w:bCs/>
          <w:lang w:val="ro-RO"/>
        </w:rPr>
        <w:t>INFORMAŢII GENERALE</w:t>
      </w:r>
    </w:p>
    <w:p w14:paraId="33DFFAAE" w14:textId="77777777" w:rsidR="00714D58" w:rsidRPr="005D200B" w:rsidRDefault="00714D58" w:rsidP="00714D58">
      <w:pPr>
        <w:rPr>
          <w:b/>
          <w:bCs/>
          <w:lang w:val="ro-RO"/>
        </w:rPr>
      </w:pPr>
    </w:p>
    <w:p w14:paraId="32A0ACC5" w14:textId="77777777" w:rsidR="00714D58" w:rsidRPr="005D200B" w:rsidRDefault="00714D58" w:rsidP="00714D58">
      <w:pPr>
        <w:widowControl w:val="0"/>
        <w:numPr>
          <w:ilvl w:val="1"/>
          <w:numId w:val="3"/>
        </w:numPr>
        <w:tabs>
          <w:tab w:val="left" w:pos="866"/>
        </w:tabs>
        <w:suppressAutoHyphens/>
        <w:ind w:left="-17" w:firstLine="167"/>
        <w:rPr>
          <w:b/>
          <w:bCs/>
          <w:lang w:val="ro-RO"/>
        </w:rPr>
      </w:pPr>
      <w:r w:rsidRPr="005D200B">
        <w:rPr>
          <w:b/>
          <w:bCs/>
          <w:lang w:val="ro-RO"/>
        </w:rPr>
        <w:t>Cumpărător</w:t>
      </w:r>
    </w:p>
    <w:p w14:paraId="5910C6F3" w14:textId="77777777" w:rsidR="00714D58" w:rsidRPr="005D200B" w:rsidRDefault="00714D58" w:rsidP="00714D58">
      <w:pPr>
        <w:tabs>
          <w:tab w:val="left" w:pos="866"/>
        </w:tabs>
        <w:ind w:left="-17" w:firstLine="167"/>
        <w:rPr>
          <w:lang w:val="ro-RO"/>
        </w:rPr>
      </w:pPr>
    </w:p>
    <w:tbl>
      <w:tblPr>
        <w:tblW w:w="97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6"/>
        <w:gridCol w:w="5417"/>
      </w:tblGrid>
      <w:tr w:rsidR="00714D58" w:rsidRPr="005D200B" w14:paraId="578DAD61" w14:textId="77777777" w:rsidTr="00056DEE">
        <w:tc>
          <w:tcPr>
            <w:tcW w:w="97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D39C2" w14:textId="18711762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Denumirea</w:t>
            </w:r>
            <w:r w:rsidR="00BC5A5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:</w:t>
            </w:r>
            <w:r w:rsidR="00A26531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    Asociația Obștească ”CASMED”</w:t>
            </w:r>
          </w:p>
        </w:tc>
      </w:tr>
      <w:tr w:rsidR="00714D58" w:rsidRPr="005D200B" w14:paraId="6ED89ADE" w14:textId="77777777" w:rsidTr="00056DEE">
        <w:tc>
          <w:tcPr>
            <w:tcW w:w="97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13D46" w14:textId="3D39A1BE" w:rsidR="00714D58" w:rsidRPr="005D200B" w:rsidRDefault="00714D58" w:rsidP="00BC5A57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Adresa: Str. </w:t>
            </w:r>
            <w:r w:rsidR="00A26531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Mircea cel </w:t>
            </w:r>
            <w:proofErr w:type="spellStart"/>
            <w:r w:rsidR="00A26531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Bătrîn</w:t>
            </w:r>
            <w:proofErr w:type="spellEnd"/>
            <w:r w:rsidR="00A26531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81</w:t>
            </w: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cod </w:t>
            </w:r>
            <w:r w:rsidR="00E235FC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poștal</w:t>
            </w:r>
            <w:r w:rsidR="00BC5A5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: </w:t>
            </w:r>
            <w:r w:rsidR="00A26531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3100</w:t>
            </w:r>
            <w:r w:rsidR="00BC5A5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</w:t>
            </w:r>
            <w:r w:rsidR="00E235FC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localitatea</w:t>
            </w:r>
            <w:r w:rsidR="00BC5A5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: </w:t>
            </w:r>
            <w:r w:rsidR="00A26531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mun. Bălți</w:t>
            </w:r>
          </w:p>
        </w:tc>
      </w:tr>
      <w:tr w:rsidR="00714D58" w:rsidRPr="005D200B" w14:paraId="2440279D" w14:textId="77777777" w:rsidTr="00056DEE">
        <w:tc>
          <w:tcPr>
            <w:tcW w:w="4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A1AFB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Persoana de contact</w:t>
            </w:r>
          </w:p>
          <w:p w14:paraId="2CA9CB0E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8DF9096" w14:textId="31A41D82" w:rsidR="00714D58" w:rsidRPr="005D200B" w:rsidRDefault="00772373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Brînză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Ala</w:t>
            </w:r>
          </w:p>
        </w:tc>
        <w:tc>
          <w:tcPr>
            <w:tcW w:w="5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99C37D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Telefon</w:t>
            </w:r>
          </w:p>
          <w:p w14:paraId="11F986FF" w14:textId="77777777" w:rsidR="00A26531" w:rsidRPr="005D200B" w:rsidRDefault="00A26531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3BA7C53" w14:textId="16AD4290" w:rsidR="00A26531" w:rsidRPr="005D200B" w:rsidRDefault="00772373" w:rsidP="00056DEE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060957070</w:t>
            </w:r>
          </w:p>
        </w:tc>
      </w:tr>
      <w:tr w:rsidR="00714D58" w:rsidRPr="005D200B" w14:paraId="1D716C0D" w14:textId="77777777" w:rsidTr="00056DEE">
        <w:tc>
          <w:tcPr>
            <w:tcW w:w="4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C72FF" w14:textId="677051F7" w:rsidR="00714D58" w:rsidRPr="00772373" w:rsidRDefault="00714D58" w:rsidP="00024C7C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Email</w:t>
            </w:r>
            <w:r w:rsidR="00A26531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:   </w:t>
            </w:r>
            <w:hyperlink r:id="rId7" w:history="1">
              <w:r w:rsidR="00772373" w:rsidRPr="0048048E">
                <w:rPr>
                  <w:rStyle w:val="Hyperlink"/>
                  <w:lang w:val="en-GB"/>
                </w:rPr>
                <w:t>ingrijiri.casmed@gmail.com</w:t>
              </w:r>
            </w:hyperlink>
            <w:r w:rsidR="00772373">
              <w:rPr>
                <w:lang w:val="en-GB"/>
              </w:rPr>
              <w:t xml:space="preserve"> </w:t>
            </w:r>
          </w:p>
        </w:tc>
        <w:tc>
          <w:tcPr>
            <w:tcW w:w="5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48CFC" w14:textId="7AE1BC5A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</w:tbl>
    <w:p w14:paraId="75C32E70" w14:textId="77777777" w:rsidR="00714D58" w:rsidRPr="005D200B" w:rsidRDefault="00714D58" w:rsidP="00714D58">
      <w:pPr>
        <w:rPr>
          <w:lang w:val="ro-RO"/>
        </w:rPr>
      </w:pPr>
    </w:p>
    <w:p w14:paraId="5BD97DD7" w14:textId="77777777" w:rsidR="00714D58" w:rsidRPr="005D200B" w:rsidRDefault="00714D58" w:rsidP="00714D58">
      <w:pPr>
        <w:ind w:left="183"/>
        <w:rPr>
          <w:b/>
          <w:bCs/>
          <w:lang w:val="ro-RO"/>
        </w:rPr>
      </w:pPr>
      <w:r w:rsidRPr="005D200B">
        <w:rPr>
          <w:b/>
          <w:bCs/>
          <w:lang w:val="ro-RO"/>
        </w:rPr>
        <w:t>1.2.</w:t>
      </w:r>
    </w:p>
    <w:p w14:paraId="41BD8463" w14:textId="77777777" w:rsidR="00714D58" w:rsidRPr="005D200B" w:rsidRDefault="00714D58" w:rsidP="00FE11AE">
      <w:pPr>
        <w:jc w:val="both"/>
        <w:rPr>
          <w:lang w:val="ro-RO"/>
        </w:rPr>
      </w:pPr>
    </w:p>
    <w:p w14:paraId="1E8C974B" w14:textId="3527572E" w:rsidR="00714D58" w:rsidRPr="005D200B" w:rsidRDefault="00714D58" w:rsidP="00FE11AE">
      <w:pPr>
        <w:jc w:val="both"/>
        <w:rPr>
          <w:lang w:val="ro-RO"/>
        </w:rPr>
      </w:pPr>
      <w:r w:rsidRPr="005D200B">
        <w:rPr>
          <w:lang w:val="ro-RO"/>
        </w:rPr>
        <w:t>a) Termen limită d</w:t>
      </w:r>
      <w:r w:rsidR="00E235FC" w:rsidRPr="005D200B">
        <w:rPr>
          <w:lang w:val="ro-RO"/>
        </w:rPr>
        <w:t xml:space="preserve">e depunere a ofertelor (data </w:t>
      </w:r>
      <w:r w:rsidR="002E57F6" w:rsidRPr="005D200B">
        <w:rPr>
          <w:lang w:val="ro-RO"/>
        </w:rPr>
        <w:t>și</w:t>
      </w:r>
      <w:r w:rsidR="00E235FC" w:rsidRPr="005D200B">
        <w:rPr>
          <w:lang w:val="ro-RO"/>
        </w:rPr>
        <w:t xml:space="preserve"> </w:t>
      </w:r>
      <w:r w:rsidRPr="005D200B">
        <w:rPr>
          <w:lang w:val="ro-RO"/>
        </w:rPr>
        <w:t>ora)</w:t>
      </w:r>
      <w:r w:rsidR="00415EEB" w:rsidRPr="005D200B">
        <w:rPr>
          <w:lang w:val="ro-RO"/>
        </w:rPr>
        <w:t xml:space="preserve">: </w:t>
      </w:r>
      <w:r w:rsidR="005B4FAF" w:rsidRPr="005B4FAF">
        <w:rPr>
          <w:b/>
          <w:bCs/>
          <w:lang w:val="ro-RO"/>
        </w:rPr>
        <w:t>14</w:t>
      </w:r>
      <w:r w:rsidR="003730C5" w:rsidRPr="005B4FAF">
        <w:rPr>
          <w:b/>
          <w:bCs/>
          <w:lang w:val="ro-RO"/>
        </w:rPr>
        <w:t xml:space="preserve"> februarie</w:t>
      </w:r>
      <w:r w:rsidR="00415EEB" w:rsidRPr="005B4FAF">
        <w:rPr>
          <w:b/>
          <w:bCs/>
          <w:lang w:val="ro-RO"/>
        </w:rPr>
        <w:t xml:space="preserve"> 202</w:t>
      </w:r>
      <w:r w:rsidR="00BC5A57" w:rsidRPr="005B4FAF">
        <w:rPr>
          <w:b/>
          <w:bCs/>
          <w:lang w:val="ro-RO"/>
        </w:rPr>
        <w:t>5</w:t>
      </w:r>
      <w:r w:rsidR="00415EEB" w:rsidRPr="005D200B">
        <w:rPr>
          <w:lang w:val="ro-RO"/>
        </w:rPr>
        <w:t>, ora 23:59.</w:t>
      </w:r>
    </w:p>
    <w:p w14:paraId="5F9EF382" w14:textId="3C79DEC6" w:rsidR="00BC5A57" w:rsidRPr="00772373" w:rsidRDefault="00714D58" w:rsidP="00BC5A57">
      <w:pPr>
        <w:jc w:val="both"/>
        <w:rPr>
          <w:lang w:val="pt-BR"/>
        </w:rPr>
      </w:pPr>
      <w:r w:rsidRPr="005D200B">
        <w:rPr>
          <w:lang w:val="ro-RO"/>
        </w:rPr>
        <w:t>b) Adresa unde se primesc ofertele</w:t>
      </w:r>
      <w:r w:rsidR="00BC5A57">
        <w:rPr>
          <w:lang w:val="ro-RO"/>
        </w:rPr>
        <w:t xml:space="preserve">: </w:t>
      </w:r>
      <w:hyperlink r:id="rId8" w:history="1">
        <w:r w:rsidR="00772373" w:rsidRPr="0048048E">
          <w:rPr>
            <w:rStyle w:val="Hyperlink"/>
            <w:lang w:val="pt-BR"/>
          </w:rPr>
          <w:t>ingrijiri.casmed@gmail.com</w:t>
        </w:r>
      </w:hyperlink>
      <w:r w:rsidR="00772373">
        <w:rPr>
          <w:lang w:val="pt-BR"/>
        </w:rPr>
        <w:t xml:space="preserve"> </w:t>
      </w:r>
    </w:p>
    <w:p w14:paraId="27BA5E5C" w14:textId="77777777" w:rsidR="00BC5A57" w:rsidRDefault="00BC5A57" w:rsidP="00BC5A57">
      <w:pPr>
        <w:jc w:val="both"/>
        <w:rPr>
          <w:lang w:val="ro-RO"/>
        </w:rPr>
      </w:pPr>
    </w:p>
    <w:p w14:paraId="52E70CC3" w14:textId="3104FF14" w:rsidR="00714D58" w:rsidRPr="005D200B" w:rsidRDefault="00714D58" w:rsidP="00BC5A57">
      <w:pPr>
        <w:jc w:val="both"/>
        <w:rPr>
          <w:lang w:val="ro-RO"/>
        </w:rPr>
      </w:pPr>
      <w:r w:rsidRPr="005D200B">
        <w:rPr>
          <w:lang w:val="ro-RO"/>
        </w:rPr>
        <w:t xml:space="preserve">Orice ofertă primită după termenul limită de depunere a ofertelor stabilită în </w:t>
      </w:r>
      <w:r w:rsidR="005D200B" w:rsidRPr="005D200B">
        <w:rPr>
          <w:lang w:val="ro-RO"/>
        </w:rPr>
        <w:t>documentația</w:t>
      </w:r>
      <w:r w:rsidRPr="005D200B">
        <w:rPr>
          <w:lang w:val="ro-RO"/>
        </w:rPr>
        <w:t xml:space="preserve"> pentru </w:t>
      </w:r>
      <w:r w:rsidR="00E235FC" w:rsidRPr="005D200B">
        <w:rPr>
          <w:lang w:val="ro-RO"/>
        </w:rPr>
        <w:t>ofertanți</w:t>
      </w:r>
      <w:r w:rsidRPr="005D200B">
        <w:rPr>
          <w:lang w:val="ro-RO"/>
        </w:rPr>
        <w:t xml:space="preserve"> sau la o altă adresă decât cea indicată mai sus nu va fi evaluată de achizitor, acestea fiind păstrate la sediul achizitorului, nedeschise. </w:t>
      </w:r>
    </w:p>
    <w:p w14:paraId="04E16D56" w14:textId="77777777" w:rsidR="00714D58" w:rsidRPr="005D200B" w:rsidRDefault="00714D58" w:rsidP="00714D58">
      <w:pPr>
        <w:rPr>
          <w:lang w:val="ro-RO"/>
        </w:rPr>
      </w:pPr>
    </w:p>
    <w:p w14:paraId="572C1D36" w14:textId="77777777" w:rsidR="00714D58" w:rsidRPr="005D200B" w:rsidRDefault="00714D58" w:rsidP="00714D58">
      <w:pPr>
        <w:widowControl w:val="0"/>
        <w:numPr>
          <w:ilvl w:val="0"/>
          <w:numId w:val="2"/>
        </w:numPr>
        <w:suppressAutoHyphens/>
        <w:rPr>
          <w:b/>
          <w:bCs/>
          <w:lang w:val="ro-RO"/>
        </w:rPr>
      </w:pPr>
      <w:r w:rsidRPr="005D200B">
        <w:rPr>
          <w:b/>
          <w:bCs/>
          <w:lang w:val="ro-RO"/>
        </w:rPr>
        <w:t xml:space="preserve">OBIECTUL CONTRACTULUI DE ACHIZIŢIE </w:t>
      </w:r>
    </w:p>
    <w:p w14:paraId="52697775" w14:textId="77777777" w:rsidR="00714D58" w:rsidRPr="005D200B" w:rsidRDefault="00714D58" w:rsidP="00714D58">
      <w:pPr>
        <w:rPr>
          <w:b/>
          <w:bCs/>
          <w:lang w:val="ro-RO"/>
        </w:rPr>
      </w:pPr>
    </w:p>
    <w:p w14:paraId="3318B15A" w14:textId="77777777" w:rsidR="00714D58" w:rsidRPr="005D200B" w:rsidRDefault="00714D58" w:rsidP="00714D58">
      <w:pPr>
        <w:widowControl w:val="0"/>
        <w:numPr>
          <w:ilvl w:val="1"/>
          <w:numId w:val="4"/>
        </w:numPr>
        <w:suppressAutoHyphens/>
        <w:ind w:left="183" w:firstLine="0"/>
        <w:rPr>
          <w:b/>
          <w:bCs/>
          <w:lang w:val="ro-RO"/>
        </w:rPr>
      </w:pPr>
      <w:r w:rsidRPr="005D200B">
        <w:rPr>
          <w:b/>
          <w:bCs/>
          <w:lang w:val="ro-RO"/>
        </w:rPr>
        <w:t>Descriere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14"/>
      </w:tblGrid>
      <w:tr w:rsidR="00714D58" w:rsidRPr="00772373" w14:paraId="50B4B475" w14:textId="77777777" w:rsidTr="0071730B">
        <w:tc>
          <w:tcPr>
            <w:tcW w:w="9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8881C" w14:textId="4157188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2.1.1. Denumirea contractului de </w:t>
            </w:r>
            <w:r w:rsidR="00E235FC"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achiziție</w:t>
            </w: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: </w:t>
            </w:r>
          </w:p>
          <w:p w14:paraId="406A7FC6" w14:textId="4ABA26A8" w:rsidR="00714D58" w:rsidRPr="005D200B" w:rsidRDefault="00714D58" w:rsidP="00415EE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Titlu</w:t>
            </w:r>
            <w:r w:rsidR="004B5E78" w:rsidRPr="005D200B">
              <w:rPr>
                <w:lang w:val="ro-RO"/>
              </w:rPr>
              <w:t xml:space="preserve"> </w:t>
            </w:r>
            <w:r w:rsidR="00BC5A57">
              <w:rPr>
                <w:lang w:val="ro-RO"/>
              </w:rPr>
              <w:t xml:space="preserve">- </w:t>
            </w:r>
            <w:r w:rsidR="00772373" w:rsidRP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achiziționare medicamente și consumabile medicale</w:t>
            </w:r>
          </w:p>
        </w:tc>
      </w:tr>
      <w:tr w:rsidR="00714D58" w:rsidRPr="0018717C" w14:paraId="30DC9818" w14:textId="77777777" w:rsidTr="0071730B">
        <w:tc>
          <w:tcPr>
            <w:tcW w:w="963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0ABDCC" w14:textId="77777777" w:rsidR="00BC5A57" w:rsidRDefault="00BC5A57" w:rsidP="00BC5A57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BC5A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2.1.2.</w:t>
            </w:r>
            <w:r w:rsidRPr="00772373">
              <w:rPr>
                <w:lang w:val="pt-BR"/>
              </w:rPr>
              <w:t xml:space="preserve"> </w:t>
            </w:r>
            <w:r w:rsidRPr="00BC5A5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Descriere produselor / serviciilor / lucrărilor ce vor fi achiziționate</w:t>
            </w:r>
          </w:p>
          <w:p w14:paraId="49A5F8C7" w14:textId="4B5D0C33" w:rsidR="00772373" w:rsidRPr="005D200B" w:rsidRDefault="00772373" w:rsidP="00772373">
            <w:pPr>
              <w:pStyle w:val="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A</w:t>
            </w:r>
            <w:r w:rsidRPr="0077237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chiziționare medicamente și consumabile medicale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conform listei de consumabile Anexa 2</w:t>
            </w:r>
          </w:p>
          <w:p w14:paraId="666E4F14" w14:textId="0FDF5CEA" w:rsidR="00714D58" w:rsidRPr="005D200B" w:rsidRDefault="00714D58" w:rsidP="00BC5A57">
            <w:pPr>
              <w:pStyle w:val="a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</w:pPr>
          </w:p>
        </w:tc>
      </w:tr>
      <w:tr w:rsidR="00714D58" w:rsidRPr="0018717C" w14:paraId="0195AB95" w14:textId="77777777" w:rsidTr="0071730B">
        <w:tc>
          <w:tcPr>
            <w:tcW w:w="963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C3A4CA" w14:textId="7D571C35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2.1.3. Denumire contract </w:t>
            </w:r>
            <w:r w:rsidR="002E57F6"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și</w:t>
            </w: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E235FC"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locația</w:t>
            </w: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lucrării, locul de livrare sau prestare:</w:t>
            </w:r>
          </w:p>
        </w:tc>
      </w:tr>
      <w:tr w:rsidR="00714D58" w:rsidRPr="005D200B" w14:paraId="5FE98BE2" w14:textId="77777777" w:rsidTr="0071730B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43091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a) Lucrări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828C7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b) Produse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15A7E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c) Servicii </w:t>
            </w:r>
          </w:p>
        </w:tc>
      </w:tr>
      <w:tr w:rsidR="00714D58" w:rsidRPr="005D200B" w14:paraId="1A2F79A5" w14:textId="77777777" w:rsidTr="0071730B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E5AC7" w14:textId="77777777" w:rsidR="00CD0A39" w:rsidRDefault="00CD0A39" w:rsidP="00CD0A39">
            <w:pPr>
              <w:pStyle w:val="a"/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C349995" w14:textId="4F78955F" w:rsidR="00714D58" w:rsidRPr="005D200B" w:rsidRDefault="00CD0A39" w:rsidP="00CD0A39">
            <w:pPr>
              <w:pStyle w:val="a"/>
              <w:ind w:left="720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       </w:t>
            </w:r>
            <w:r w:rsidR="00894485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nu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CED1D" w14:textId="3CFF3F46" w:rsidR="00714D58" w:rsidRPr="005D200B" w:rsidRDefault="00772373" w:rsidP="004B5E78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Achiziționare medicamente și consumabile medic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ale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E4C79" w14:textId="77777777" w:rsidR="00CD0A39" w:rsidRDefault="00CD0A39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48D122C3" w14:textId="75013E12" w:rsidR="00714D58" w:rsidRPr="005D200B" w:rsidRDefault="00CD0A39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        </w:t>
            </w:r>
            <w:r w:rsidR="00155C48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nu</w:t>
            </w:r>
          </w:p>
        </w:tc>
      </w:tr>
      <w:tr w:rsidR="00714D58" w:rsidRPr="0018717C" w14:paraId="05432E45" w14:textId="77777777" w:rsidTr="0071730B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A6A83" w14:textId="4877B580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Principala </w:t>
            </w:r>
            <w:r w:rsidR="005D200B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locație</w:t>
            </w: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a lucrării </w:t>
            </w:r>
          </w:p>
          <w:p w14:paraId="5A14B9A7" w14:textId="77777777" w:rsidR="00CD0A39" w:rsidRDefault="00CD0A39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BFE7E13" w14:textId="4E241A60" w:rsidR="00714D58" w:rsidRPr="005D200B" w:rsidRDefault="00894485" w:rsidP="00CD0A39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nu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79597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Principalul loc de livrare: </w:t>
            </w:r>
          </w:p>
          <w:p w14:paraId="687290E7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E2DDFF6" w14:textId="0B6F2DF4" w:rsidR="00714D58" w:rsidRPr="005D200B" w:rsidRDefault="00772373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Mun. Bălți, str. Mircea cela Bătrân  81/51</w:t>
            </w:r>
            <w:r w:rsidR="00894485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5A561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Principalul loc de prestare: </w:t>
            </w:r>
          </w:p>
          <w:p w14:paraId="4D1DFE77" w14:textId="77777777" w:rsidR="00CD0A39" w:rsidRDefault="00CD0A39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4750E3E2" w14:textId="79A6F3BC" w:rsidR="00714D58" w:rsidRPr="005D200B" w:rsidRDefault="00CD0A39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        </w:t>
            </w:r>
            <w:r w:rsidR="00155C48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nu </w:t>
            </w:r>
          </w:p>
        </w:tc>
      </w:tr>
      <w:tr w:rsidR="00714D58" w:rsidRPr="0018717C" w14:paraId="4C1D9C7B" w14:textId="77777777" w:rsidTr="0071730B">
        <w:tc>
          <w:tcPr>
            <w:tcW w:w="963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2C662" w14:textId="19BFB4D1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2.1.4. Durata contractului de </w:t>
            </w:r>
            <w:r w:rsidR="003730C5"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achiziție</w:t>
            </w:r>
          </w:p>
          <w:p w14:paraId="6B919C14" w14:textId="6FF69E05" w:rsidR="00714D58" w:rsidRPr="005D200B" w:rsidRDefault="00894485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             </w:t>
            </w:r>
            <w:r w:rsidR="003730C5" w:rsidRP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="00772373" w:rsidRP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="0052277C" w:rsidRP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luni</w:t>
            </w:r>
          </w:p>
        </w:tc>
      </w:tr>
    </w:tbl>
    <w:p w14:paraId="27090635" w14:textId="77777777" w:rsidR="00714D58" w:rsidRPr="005D200B" w:rsidRDefault="00714D58" w:rsidP="00714D58">
      <w:pPr>
        <w:ind w:left="183"/>
        <w:rPr>
          <w:lang w:val="ro-RO"/>
        </w:rPr>
      </w:pPr>
    </w:p>
    <w:p w14:paraId="203FEBD5" w14:textId="61B3C609" w:rsidR="00714D58" w:rsidRPr="005D200B" w:rsidRDefault="00714D58" w:rsidP="00714D58">
      <w:pPr>
        <w:widowControl w:val="0"/>
        <w:numPr>
          <w:ilvl w:val="0"/>
          <w:numId w:val="2"/>
        </w:numPr>
        <w:suppressAutoHyphens/>
        <w:rPr>
          <w:b/>
          <w:bCs/>
          <w:lang w:val="ro-RO"/>
        </w:rPr>
      </w:pPr>
      <w:r w:rsidRPr="005D200B">
        <w:rPr>
          <w:b/>
          <w:bCs/>
          <w:lang w:val="ro-RO"/>
        </w:rPr>
        <w:t xml:space="preserve">INFORMAŢII DETALIATE ŞI COMPLETE CU PRIVIRE LA </w:t>
      </w:r>
      <w:r w:rsidR="003730C5" w:rsidRPr="005D200B">
        <w:rPr>
          <w:b/>
          <w:bCs/>
          <w:lang w:val="ro-RO"/>
        </w:rPr>
        <w:t>C</w:t>
      </w:r>
      <w:r w:rsidR="003730C5">
        <w:rPr>
          <w:b/>
          <w:bCs/>
          <w:lang w:val="ro-RO"/>
        </w:rPr>
        <w:t xml:space="preserve">RITERIILE </w:t>
      </w:r>
      <w:r w:rsidR="0028026B" w:rsidRPr="005D200B">
        <w:rPr>
          <w:b/>
          <w:bCs/>
          <w:lang w:val="ro-RO"/>
        </w:rPr>
        <w:t>DE ELIGIBILITATE,</w:t>
      </w:r>
      <w:r w:rsidRPr="005D200B">
        <w:rPr>
          <w:b/>
          <w:bCs/>
          <w:lang w:val="ro-RO"/>
        </w:rPr>
        <w:t xml:space="preserve"> APLICAT</w:t>
      </w:r>
      <w:r w:rsidR="0028026B" w:rsidRPr="005D200B">
        <w:rPr>
          <w:b/>
          <w:bCs/>
          <w:lang w:val="ro-RO"/>
        </w:rPr>
        <w:t>E</w:t>
      </w:r>
      <w:r w:rsidRPr="005D200B">
        <w:rPr>
          <w:b/>
          <w:bCs/>
          <w:lang w:val="ro-RO"/>
        </w:rPr>
        <w:t xml:space="preserve"> PENTRU STABILIREA OFERTEI CÂŞTIGĂTOARE</w:t>
      </w:r>
    </w:p>
    <w:p w14:paraId="4F471648" w14:textId="77777777" w:rsidR="00714D58" w:rsidRPr="005D200B" w:rsidRDefault="00714D58" w:rsidP="00714D58">
      <w:pPr>
        <w:rPr>
          <w:b/>
          <w:bCs/>
          <w:lang w:val="ro-RO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14D58" w:rsidRPr="0018717C" w14:paraId="190C652F" w14:textId="77777777" w:rsidTr="005E1913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01D90" w14:textId="0FF3EE89" w:rsidR="0028026B" w:rsidRPr="005D200B" w:rsidRDefault="0028026B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Prezentarea ofertei în termen</w:t>
            </w:r>
          </w:p>
          <w:p w14:paraId="1B8828D4" w14:textId="51930357" w:rsidR="00020D47" w:rsidRDefault="00020D47" w:rsidP="00BC5A57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20D47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Oferta cu cel mai mic preț, care răspunde cerințelor solicitării de ofertă</w:t>
            </w:r>
          </w:p>
          <w:p w14:paraId="7C88A575" w14:textId="139C95C5" w:rsidR="00F51691" w:rsidRDefault="00F51691" w:rsidP="00C30BF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Termen de valabilitate a ofertei conform cererii de ofertă</w:t>
            </w:r>
          </w:p>
          <w:p w14:paraId="19AA8089" w14:textId="6261544C" w:rsidR="00772373" w:rsidRPr="00772373" w:rsidRDefault="00772373" w:rsidP="00772373">
            <w:pPr>
              <w:pStyle w:val="Listparagraf"/>
              <w:numPr>
                <w:ilvl w:val="0"/>
                <w:numId w:val="6"/>
              </w:numPr>
              <w:rPr>
                <w:rFonts w:eastAsia="SimSun"/>
                <w:kern w:val="1"/>
                <w:lang w:val="ro-RO" w:eastAsia="hi-IN" w:bidi="hi-IN"/>
              </w:rPr>
            </w:pPr>
            <w:r w:rsidRPr="00772373">
              <w:rPr>
                <w:rFonts w:eastAsia="SimSun"/>
                <w:kern w:val="1"/>
                <w:lang w:val="ro-RO" w:eastAsia="hi-IN" w:bidi="hi-IN"/>
              </w:rPr>
              <w:t>Disponibilitatea stocurilor</w:t>
            </w:r>
          </w:p>
          <w:p w14:paraId="3D11C79C" w14:textId="4AEBCD70" w:rsidR="00772373" w:rsidRPr="00772373" w:rsidRDefault="00772373" w:rsidP="00772373">
            <w:pPr>
              <w:pStyle w:val="Listparagraf"/>
              <w:numPr>
                <w:ilvl w:val="0"/>
                <w:numId w:val="6"/>
              </w:numPr>
              <w:rPr>
                <w:rFonts w:eastAsia="SimSun"/>
                <w:kern w:val="1"/>
                <w:lang w:val="ro-RO" w:eastAsia="hi-IN" w:bidi="hi-IN"/>
              </w:rPr>
            </w:pPr>
            <w:r w:rsidRPr="00772373">
              <w:rPr>
                <w:rFonts w:eastAsia="SimSun"/>
                <w:kern w:val="1"/>
                <w:lang w:val="ro-RO" w:eastAsia="hi-IN" w:bidi="hi-IN"/>
              </w:rPr>
              <w:t>Experiența furnizorului în furnizarea de medicamente și consumabile medicale</w:t>
            </w:r>
          </w:p>
          <w:p w14:paraId="6E237C38" w14:textId="3B2BA2AA" w:rsidR="00772373" w:rsidRPr="00772373" w:rsidRDefault="00772373" w:rsidP="00772373">
            <w:pPr>
              <w:pStyle w:val="Listparagraf"/>
              <w:numPr>
                <w:ilvl w:val="0"/>
                <w:numId w:val="6"/>
              </w:numPr>
              <w:rPr>
                <w:rFonts w:eastAsia="SimSun"/>
                <w:kern w:val="1"/>
                <w:lang w:val="ro-RO" w:eastAsia="hi-IN" w:bidi="hi-IN"/>
              </w:rPr>
            </w:pPr>
            <w:r w:rsidRPr="00772373">
              <w:rPr>
                <w:rFonts w:eastAsia="SimSun"/>
                <w:kern w:val="1"/>
                <w:lang w:val="ro-RO" w:eastAsia="hi-IN" w:bidi="hi-IN"/>
              </w:rPr>
              <w:t xml:space="preserve">Termenul de livrare a </w:t>
            </w:r>
            <w:r>
              <w:rPr>
                <w:rFonts w:eastAsia="SimSun"/>
                <w:kern w:val="1"/>
                <w:lang w:val="ro-RO" w:eastAsia="hi-IN" w:bidi="hi-IN"/>
              </w:rPr>
              <w:t>materialelor conform solicitărilor</w:t>
            </w:r>
          </w:p>
          <w:p w14:paraId="752EA211" w14:textId="723E5E7B" w:rsidR="00BD162E" w:rsidRPr="005D200B" w:rsidRDefault="00BD162E" w:rsidP="00F51691">
            <w:pPr>
              <w:pStyle w:val="a"/>
              <w:ind w:left="720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</w:tbl>
    <w:p w14:paraId="20D90900" w14:textId="77777777" w:rsidR="00714D58" w:rsidRPr="005D200B" w:rsidRDefault="00714D58" w:rsidP="00714D58">
      <w:pPr>
        <w:rPr>
          <w:lang w:val="ro-RO"/>
        </w:rPr>
      </w:pPr>
    </w:p>
    <w:p w14:paraId="413B06A3" w14:textId="77777777" w:rsidR="00714D58" w:rsidRPr="005D200B" w:rsidRDefault="00714D58" w:rsidP="00714D58">
      <w:pPr>
        <w:widowControl w:val="0"/>
        <w:numPr>
          <w:ilvl w:val="0"/>
          <w:numId w:val="2"/>
        </w:numPr>
        <w:suppressAutoHyphens/>
        <w:rPr>
          <w:b/>
          <w:bCs/>
          <w:lang w:val="ro-RO"/>
        </w:rPr>
      </w:pPr>
      <w:r w:rsidRPr="005D200B">
        <w:rPr>
          <w:b/>
          <w:bCs/>
          <w:lang w:val="ro-RO"/>
        </w:rPr>
        <w:t xml:space="preserve">PREZENTAREA OFERTEI </w:t>
      </w:r>
    </w:p>
    <w:p w14:paraId="107A798E" w14:textId="77777777" w:rsidR="00714D58" w:rsidRPr="005D200B" w:rsidRDefault="00714D58" w:rsidP="00714D58">
      <w:pPr>
        <w:rPr>
          <w:b/>
          <w:bCs/>
          <w:lang w:val="ro-R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9"/>
        <w:gridCol w:w="7439"/>
      </w:tblGrid>
      <w:tr w:rsidR="00714D58" w:rsidRPr="005D200B" w14:paraId="3C71410A" w14:textId="77777777" w:rsidTr="0071730B">
        <w:tc>
          <w:tcPr>
            <w:tcW w:w="2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5E400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4.1. Limba de redactare a ofertei </w:t>
            </w:r>
          </w:p>
        </w:tc>
        <w:tc>
          <w:tcPr>
            <w:tcW w:w="7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589C4F" w14:textId="7F1FF026" w:rsidR="00714D58" w:rsidRPr="005D200B" w:rsidRDefault="00714D58" w:rsidP="005D20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Limba </w:t>
            </w:r>
            <w:r w:rsidR="00167362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Română</w:t>
            </w:r>
            <w:r w:rsidR="00D3496E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</w:t>
            </w:r>
            <w:r w:rsid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R</w:t>
            </w:r>
            <w:r w:rsidR="00D3496E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usă</w:t>
            </w:r>
          </w:p>
        </w:tc>
      </w:tr>
      <w:tr w:rsidR="00714D58" w:rsidRPr="005D200B" w14:paraId="1806DFE2" w14:textId="77777777" w:rsidTr="0071730B">
        <w:tc>
          <w:tcPr>
            <w:tcW w:w="2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8FB44" w14:textId="7AC82E9D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4.2. Moneda în care este exprimat </w:t>
            </w:r>
            <w:r w:rsidR="00167362"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prețul</w:t>
            </w: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contractului </w:t>
            </w:r>
          </w:p>
        </w:tc>
        <w:tc>
          <w:tcPr>
            <w:tcW w:w="7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C495B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MDL</w:t>
            </w:r>
          </w:p>
        </w:tc>
      </w:tr>
      <w:tr w:rsidR="00714D58" w:rsidRPr="005D200B" w14:paraId="4707B909" w14:textId="77777777" w:rsidTr="0071730B">
        <w:tc>
          <w:tcPr>
            <w:tcW w:w="2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7A0F0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4.3. Perioada minimă de valabilitate a ofertei </w:t>
            </w:r>
          </w:p>
        </w:tc>
        <w:tc>
          <w:tcPr>
            <w:tcW w:w="7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60E19" w14:textId="698A828E" w:rsidR="00714D58" w:rsidRPr="005D200B" w:rsidRDefault="00D3496E" w:rsidP="005D20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  <w:r w:rsidR="005D200B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</w:t>
            </w: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zile</w:t>
            </w:r>
            <w:r w:rsidR="00920938"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5D200B" w:rsidRPr="005D200B">
              <w:rPr>
                <w:rFonts w:ascii="Times New Roman" w:hAnsi="Times New Roman" w:cs="Times New Roman"/>
                <w:color w:val="FF0000"/>
                <w:sz w:val="22"/>
                <w:szCs w:val="22"/>
                <w:lang w:val="ro-RO"/>
              </w:rPr>
              <w:t xml:space="preserve"> </w:t>
            </w:r>
          </w:p>
        </w:tc>
      </w:tr>
      <w:tr w:rsidR="00714D58" w:rsidRPr="0018717C" w14:paraId="7B93814A" w14:textId="77777777" w:rsidTr="0071730B">
        <w:tc>
          <w:tcPr>
            <w:tcW w:w="2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273F3" w14:textId="28CAB7B0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4.4. Modul de prezentare a ofertei (tehnic </w:t>
            </w:r>
            <w:r w:rsidR="002E57F6"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și</w:t>
            </w: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financiar) </w:t>
            </w:r>
          </w:p>
        </w:tc>
        <w:tc>
          <w:tcPr>
            <w:tcW w:w="7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C8405B" w14:textId="77777777" w:rsidR="00CC2A2F" w:rsidRPr="00772373" w:rsidRDefault="00B658A2" w:rsidP="00E42BED">
            <w:pPr>
              <w:jc w:val="both"/>
              <w:rPr>
                <w:lang w:val="pt-BR"/>
              </w:rPr>
            </w:pPr>
            <w:r w:rsidRPr="005D200B">
              <w:rPr>
                <w:lang w:val="ro-RO"/>
              </w:rPr>
              <w:t>Operatorul va prezenta oferta  prin</w:t>
            </w:r>
            <w:r w:rsidR="00CC2A2F" w:rsidRPr="00772373">
              <w:rPr>
                <w:lang w:val="pt-BR"/>
              </w:rPr>
              <w:t>:</w:t>
            </w:r>
          </w:p>
          <w:p w14:paraId="43589F08" w14:textId="77777777" w:rsidR="0018717C" w:rsidRDefault="00CC2A2F" w:rsidP="00E42BE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="00B658A2" w:rsidRPr="005D200B">
              <w:rPr>
                <w:lang w:val="ro-RO"/>
              </w:rPr>
              <w:t>urier sau poștă la adresa str. Mircea cel Bătrân 81, of. 51, Bălți, Republica Moldova. Plicul cu ofertele va include următoarea informație: Numele și adresa ofertantului, adresa de email, telefon și mențiunea: </w:t>
            </w:r>
            <w:r w:rsidR="005B4FAF" w:rsidRPr="005B4FAF">
              <w:rPr>
                <w:lang w:val="ro-RO"/>
              </w:rPr>
              <w:t xml:space="preserve">Concurs – </w:t>
            </w:r>
            <w:r w:rsidR="0018717C" w:rsidRPr="0018717C">
              <w:rPr>
                <w:lang w:val="ro-RO"/>
              </w:rPr>
              <w:t>Achiziționare medicamente și consumabile medicale</w:t>
            </w:r>
            <w:r w:rsidR="0018717C" w:rsidRPr="0018717C">
              <w:rPr>
                <w:lang w:val="ro-RO"/>
              </w:rPr>
              <w:t xml:space="preserve"> </w:t>
            </w:r>
            <w:r w:rsidR="00B658A2" w:rsidRPr="005D200B">
              <w:rPr>
                <w:lang w:val="ro-RO"/>
              </w:rPr>
              <w:t>Sau pe e-mail: cu mențiunea: </w:t>
            </w:r>
            <w:r w:rsidR="005B4FAF" w:rsidRPr="005B4FAF">
              <w:rPr>
                <w:lang w:val="ro-RO"/>
              </w:rPr>
              <w:t xml:space="preserve">Concurs – </w:t>
            </w:r>
            <w:r w:rsidR="0018717C" w:rsidRPr="0018717C">
              <w:rPr>
                <w:lang w:val="ro-RO"/>
              </w:rPr>
              <w:t>Achiziționare medicamente și consumabile medicale</w:t>
            </w:r>
            <w:r w:rsidR="0018717C">
              <w:rPr>
                <w:lang w:val="ro-RO"/>
              </w:rPr>
              <w:t>.</w:t>
            </w:r>
          </w:p>
          <w:p w14:paraId="33BE5196" w14:textId="35A62EA7" w:rsidR="00714D58" w:rsidRPr="005D200B" w:rsidRDefault="00B658A2" w:rsidP="00E42BED">
            <w:pPr>
              <w:jc w:val="both"/>
              <w:rPr>
                <w:lang w:val="ro-RO"/>
              </w:rPr>
            </w:pPr>
            <w:r w:rsidRPr="005D200B">
              <w:rPr>
                <w:lang w:val="ro-RO"/>
              </w:rPr>
              <w:t>Documentele obligatorii:</w:t>
            </w:r>
            <w:r w:rsidR="00020D47">
              <w:rPr>
                <w:lang w:val="ro-RO"/>
              </w:rPr>
              <w:t xml:space="preserve"> </w:t>
            </w:r>
            <w:r w:rsidR="00E42BED" w:rsidRPr="005D200B">
              <w:rPr>
                <w:lang w:val="ro-RO"/>
              </w:rPr>
              <w:t>Formular informativ despre ofertant</w:t>
            </w:r>
            <w:r w:rsidR="00020D47">
              <w:rPr>
                <w:lang w:val="ro-RO"/>
              </w:rPr>
              <w:t>, c</w:t>
            </w:r>
            <w:r w:rsidR="00F51691" w:rsidRPr="005D200B">
              <w:rPr>
                <w:lang w:val="ro-RO"/>
              </w:rPr>
              <w:t>ertificatul de înregistrare</w:t>
            </w:r>
            <w:r w:rsidR="00020D47">
              <w:rPr>
                <w:lang w:val="ro-RO"/>
              </w:rPr>
              <w:t xml:space="preserve">, </w:t>
            </w:r>
            <w:r w:rsidR="00772373" w:rsidRPr="00772373">
              <w:rPr>
                <w:lang w:val="ro-RO"/>
              </w:rPr>
              <w:t>certificate de calitate, în conformitate cu legislația în vigoare</w:t>
            </w:r>
            <w:r w:rsidR="00772373">
              <w:rPr>
                <w:lang w:val="ro-RO"/>
              </w:rPr>
              <w:t xml:space="preserve">, </w:t>
            </w:r>
            <w:r w:rsidR="00020D47">
              <w:rPr>
                <w:lang w:val="ro-RO"/>
              </w:rPr>
              <w:t>e</w:t>
            </w:r>
            <w:r w:rsidR="00F51691" w:rsidRPr="005D200B">
              <w:rPr>
                <w:lang w:val="ro-RO"/>
              </w:rPr>
              <w:t>xtras din Registrul de Stat</w:t>
            </w:r>
            <w:r w:rsidR="00020D47">
              <w:rPr>
                <w:lang w:val="ro-RO"/>
              </w:rPr>
              <w:t>.</w:t>
            </w:r>
          </w:p>
          <w:p w14:paraId="28CC1EE6" w14:textId="77777777" w:rsidR="00E42BED" w:rsidRPr="005D200B" w:rsidRDefault="00E42BED" w:rsidP="00E42BED">
            <w:pPr>
              <w:jc w:val="both"/>
              <w:rPr>
                <w:lang w:val="ro-RO"/>
              </w:rPr>
            </w:pPr>
            <w:r w:rsidRPr="005D200B">
              <w:rPr>
                <w:lang w:val="ro-RO"/>
              </w:rPr>
              <w:t>Pentru participarea la concurs ofertanții vor prezenta oferta care va include obligatoriu informația cu privire la:</w:t>
            </w:r>
          </w:p>
          <w:p w14:paraId="2FA505C0" w14:textId="1263A6D1" w:rsidR="00F51691" w:rsidRPr="00B87F6F" w:rsidRDefault="00772373" w:rsidP="008022E9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</w:t>
            </w:r>
            <w:r w:rsidRPr="00772373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ista produselor solicitate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cu prețurile indicate</w:t>
            </w:r>
            <w:r w:rsidR="00F51691" w:rsidRPr="00B87F6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;</w:t>
            </w:r>
          </w:p>
          <w:p w14:paraId="1D42A543" w14:textId="77777777" w:rsidR="00AD1CA1" w:rsidRDefault="00F51691" w:rsidP="00F51691">
            <w:pPr>
              <w:pStyle w:val="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Termen de valabilitate a ofertei conform cererii de ofertă.</w:t>
            </w:r>
          </w:p>
          <w:p w14:paraId="19546CB4" w14:textId="6426F96D" w:rsidR="008D3B81" w:rsidRDefault="008D3B81" w:rsidP="00E42BED">
            <w:pPr>
              <w:jc w:val="both"/>
              <w:rPr>
                <w:lang w:val="ro-RO"/>
              </w:rPr>
            </w:pPr>
            <w:r w:rsidRPr="008D3B81">
              <w:rPr>
                <w:lang w:val="ro-RO"/>
              </w:rPr>
              <w:t xml:space="preserve">Informația din ofertă va fi confirmată prin aplicarea semnăturii olografe și ștampilei ofertantului/sau utilizarea semnăturii </w:t>
            </w:r>
            <w:r w:rsidR="005B4FAF">
              <w:rPr>
                <w:lang w:val="ro-RO"/>
              </w:rPr>
              <w:t>electronice avansate</w:t>
            </w:r>
            <w:r w:rsidRPr="008D3B81">
              <w:rPr>
                <w:lang w:val="ro-RO"/>
              </w:rPr>
              <w:t xml:space="preserve">.  </w:t>
            </w:r>
          </w:p>
          <w:p w14:paraId="780EF8FF" w14:textId="56DAE32C" w:rsidR="00E42BED" w:rsidRPr="005D200B" w:rsidRDefault="00E42BED" w:rsidP="00E42BED">
            <w:pPr>
              <w:jc w:val="both"/>
              <w:rPr>
                <w:lang w:val="ro-RO"/>
              </w:rPr>
            </w:pPr>
            <w:r w:rsidRPr="005D200B">
              <w:rPr>
                <w:lang w:val="ro-RO"/>
              </w:rPr>
              <w:t xml:space="preserve">Pentru participarea la concurs vor fi acceptate doar ofertele care vor îndeplini criteriile de </w:t>
            </w:r>
            <w:r w:rsidR="00F51691" w:rsidRPr="005D200B">
              <w:rPr>
                <w:lang w:val="ro-RO"/>
              </w:rPr>
              <w:t>eligibilitate</w:t>
            </w:r>
            <w:r w:rsidR="008B3B70" w:rsidRPr="005D200B">
              <w:rPr>
                <w:lang w:val="ro-RO"/>
              </w:rPr>
              <w:t>.</w:t>
            </w:r>
          </w:p>
          <w:p w14:paraId="50D5436C" w14:textId="77777777" w:rsidR="00E42BED" w:rsidRPr="005D200B" w:rsidRDefault="00E42BED" w:rsidP="00E42BED">
            <w:pPr>
              <w:jc w:val="both"/>
              <w:rPr>
                <w:lang w:val="ro-RO"/>
              </w:rPr>
            </w:pPr>
            <w:r w:rsidRPr="005D200B">
              <w:rPr>
                <w:lang w:val="ro-RO"/>
              </w:rPr>
              <w:t>Limba de redactare a ofertei: limba română, limba rusă.</w:t>
            </w:r>
          </w:p>
          <w:p w14:paraId="2088725C" w14:textId="77777777" w:rsidR="00E42BED" w:rsidRPr="005D200B" w:rsidRDefault="00E42BED" w:rsidP="00E42BED">
            <w:pPr>
              <w:jc w:val="both"/>
              <w:rPr>
                <w:lang w:val="ro-RO"/>
              </w:rPr>
            </w:pPr>
            <w:r w:rsidRPr="005D200B">
              <w:rPr>
                <w:lang w:val="ro-RO"/>
              </w:rPr>
              <w:t>Nu se admit oferte parțiale.</w:t>
            </w:r>
          </w:p>
          <w:p w14:paraId="008517D7" w14:textId="12EDD40B" w:rsidR="00E42BED" w:rsidRPr="005D200B" w:rsidRDefault="00E42BED" w:rsidP="00A8601E">
            <w:pPr>
              <w:jc w:val="both"/>
              <w:rPr>
                <w:lang w:val="ro-RO"/>
              </w:rPr>
            </w:pPr>
            <w:r w:rsidRPr="005D200B">
              <w:rPr>
                <w:lang w:val="ro-RO"/>
              </w:rPr>
              <w:t>Nu sunt luate în considerare oferte incomplete.</w:t>
            </w:r>
          </w:p>
          <w:p w14:paraId="0CF04443" w14:textId="1FAA53B7" w:rsidR="00E42BED" w:rsidRPr="005D200B" w:rsidRDefault="00E42BED" w:rsidP="00E42BED">
            <w:pPr>
              <w:jc w:val="both"/>
              <w:rPr>
                <w:lang w:val="ro-RO"/>
              </w:rPr>
            </w:pPr>
            <w:r w:rsidRPr="005D200B">
              <w:rPr>
                <w:lang w:val="ro-RO"/>
              </w:rPr>
              <w:t xml:space="preserve">În baza rezultatelor concursului, Asociația Obștească „CASMED” va semna un contract de </w:t>
            </w:r>
            <w:r w:rsidR="005D200B" w:rsidRPr="005D200B">
              <w:rPr>
                <w:lang w:val="ro-RO"/>
              </w:rPr>
              <w:t>vânzare</w:t>
            </w:r>
            <w:r w:rsidR="008B3B70" w:rsidRPr="005D200B">
              <w:rPr>
                <w:lang w:val="ro-RO"/>
              </w:rPr>
              <w:t>-cumpărare</w:t>
            </w:r>
            <w:r w:rsidRPr="005D200B">
              <w:rPr>
                <w:lang w:val="ro-RO"/>
              </w:rPr>
              <w:t xml:space="preserve"> cu compania care va fi desemnată câștigătoare.</w:t>
            </w:r>
          </w:p>
          <w:p w14:paraId="0607FD77" w14:textId="58B80521" w:rsidR="00714D58" w:rsidRPr="005D200B" w:rsidRDefault="00E42BED" w:rsidP="00A8601E">
            <w:pPr>
              <w:jc w:val="both"/>
              <w:rPr>
                <w:lang w:val="ro-RO"/>
              </w:rPr>
            </w:pPr>
            <w:r w:rsidRPr="005D200B">
              <w:rPr>
                <w:lang w:val="ro-RO"/>
              </w:rPr>
              <w:t xml:space="preserve">Achitarea </w:t>
            </w:r>
            <w:r w:rsidR="008B3B70" w:rsidRPr="005D200B">
              <w:rPr>
                <w:lang w:val="ro-RO"/>
              </w:rPr>
              <w:t>produselor</w:t>
            </w:r>
            <w:r w:rsidRPr="005D200B">
              <w:rPr>
                <w:lang w:val="ro-RO"/>
              </w:rPr>
              <w:t xml:space="preserve"> va fi efectuată în conformitate cu contractul de </w:t>
            </w:r>
            <w:r w:rsidR="005D200B" w:rsidRPr="005D200B">
              <w:rPr>
                <w:lang w:val="ro-RO"/>
              </w:rPr>
              <w:t>vânzare</w:t>
            </w:r>
            <w:r w:rsidR="008B3B70" w:rsidRPr="005D200B">
              <w:rPr>
                <w:lang w:val="ro-RO"/>
              </w:rPr>
              <w:t>-cumpărare</w:t>
            </w:r>
            <w:r w:rsidRPr="005D200B">
              <w:rPr>
                <w:lang w:val="ro-RO"/>
              </w:rPr>
              <w:t>. Condițiile de plată</w:t>
            </w:r>
            <w:r w:rsidR="00A8601E" w:rsidRPr="005D200B">
              <w:rPr>
                <w:lang w:val="ro-RO"/>
              </w:rPr>
              <w:t xml:space="preserve"> </w:t>
            </w:r>
            <w:r w:rsidRPr="005D200B">
              <w:rPr>
                <w:lang w:val="ro-RO"/>
              </w:rPr>
              <w:t>vor fi negociate și agreate de ambele părți. Plata va fi efectuată în lei moldovenești, prin transfer bancar.</w:t>
            </w:r>
          </w:p>
        </w:tc>
      </w:tr>
      <w:tr w:rsidR="00714D58" w:rsidRPr="0018717C" w14:paraId="24122285" w14:textId="77777777" w:rsidTr="0071730B">
        <w:tc>
          <w:tcPr>
            <w:tcW w:w="2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3E386" w14:textId="77777777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4.5. Posibilitatea retragerii sau modificării ofertei </w:t>
            </w:r>
          </w:p>
        </w:tc>
        <w:tc>
          <w:tcPr>
            <w:tcW w:w="7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ECC689" w14:textId="2CA23562" w:rsidR="00687986" w:rsidRPr="005D200B" w:rsidRDefault="00A8601E" w:rsidP="00A8601E">
            <w:pPr>
              <w:jc w:val="both"/>
              <w:rPr>
                <w:lang w:val="ro-RO"/>
              </w:rPr>
            </w:pPr>
            <w:r w:rsidRPr="005D200B">
              <w:rPr>
                <w:lang w:val="ro-RO"/>
              </w:rPr>
              <w:t>Termenul limită de depunere a ofertelor este: </w:t>
            </w:r>
            <w:r w:rsidR="004A0066" w:rsidRPr="004A0066">
              <w:rPr>
                <w:b/>
                <w:bCs/>
                <w:lang w:val="ro-RO"/>
              </w:rPr>
              <w:t>14</w:t>
            </w:r>
            <w:r w:rsidR="003730C5" w:rsidRPr="004A0066">
              <w:rPr>
                <w:b/>
                <w:bCs/>
                <w:lang w:val="ro-RO"/>
              </w:rPr>
              <w:t xml:space="preserve"> februarie</w:t>
            </w:r>
            <w:r w:rsidR="00687986" w:rsidRPr="005D200B">
              <w:rPr>
                <w:lang w:val="ro-RO"/>
              </w:rPr>
              <w:t xml:space="preserve"> 202</w:t>
            </w:r>
            <w:r w:rsidR="00B87F6F">
              <w:rPr>
                <w:lang w:val="ro-RO"/>
              </w:rPr>
              <w:t>5</w:t>
            </w:r>
            <w:r w:rsidR="00687986" w:rsidRPr="005D200B">
              <w:rPr>
                <w:lang w:val="ro-RO"/>
              </w:rPr>
              <w:t>, ora 23:59.</w:t>
            </w:r>
          </w:p>
          <w:p w14:paraId="75F8C0C5" w14:textId="35EF99D1" w:rsidR="00A8601E" w:rsidRPr="005D200B" w:rsidRDefault="00A8601E" w:rsidP="00A8601E">
            <w:pPr>
              <w:jc w:val="both"/>
              <w:rPr>
                <w:lang w:val="ro-RO"/>
              </w:rPr>
            </w:pPr>
            <w:r w:rsidRPr="005D200B">
              <w:rPr>
                <w:lang w:val="ro-RO"/>
              </w:rPr>
              <w:t>Ofertele care vor fi prezentate după expirarea termenului limită stabilit nu vor fi admise la concurs.</w:t>
            </w:r>
          </w:p>
          <w:p w14:paraId="63083821" w14:textId="55035667" w:rsidR="00A8601E" w:rsidRPr="005D200B" w:rsidRDefault="00A8601E" w:rsidP="00A8601E">
            <w:pPr>
              <w:jc w:val="both"/>
              <w:rPr>
                <w:lang w:val="ro-RO"/>
              </w:rPr>
            </w:pPr>
            <w:r w:rsidRPr="005D200B">
              <w:rPr>
                <w:lang w:val="ro-RO"/>
              </w:rPr>
              <w:t>Oferta trebuie să fie valabilă pentru cel puțin 3</w:t>
            </w:r>
            <w:r w:rsidR="005D200B">
              <w:rPr>
                <w:lang w:val="ro-RO"/>
              </w:rPr>
              <w:t>0</w:t>
            </w:r>
            <w:r w:rsidRPr="005D200B">
              <w:rPr>
                <w:lang w:val="ro-RO"/>
              </w:rPr>
              <w:t xml:space="preserve"> zile calendaristice de la data depunerii.</w:t>
            </w:r>
          </w:p>
          <w:p w14:paraId="1ECFC701" w14:textId="4D5E3FDA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 xml:space="preserve"> </w:t>
            </w:r>
          </w:p>
        </w:tc>
      </w:tr>
      <w:tr w:rsidR="00714D58" w:rsidRPr="0018717C" w14:paraId="42473584" w14:textId="77777777" w:rsidTr="0071730B">
        <w:tc>
          <w:tcPr>
            <w:tcW w:w="2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301C9" w14:textId="60DC2084" w:rsidR="00714D58" w:rsidRPr="005D200B" w:rsidRDefault="00714D58" w:rsidP="0071730B">
            <w:pPr>
              <w:pStyle w:val="a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lastRenderedPageBreak/>
              <w:t xml:space="preserve">4.6. </w:t>
            </w:r>
            <w:r w:rsidR="00167362"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Informații</w:t>
            </w: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referitoare la termenele pentru livrarea bunurilor/prestarea serviciilor/ </w:t>
            </w:r>
            <w:r w:rsidR="00167362"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execuția</w:t>
            </w:r>
            <w:r w:rsidRPr="005D200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lucrărilor </w:t>
            </w:r>
          </w:p>
        </w:tc>
        <w:tc>
          <w:tcPr>
            <w:tcW w:w="74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86212" w14:textId="2B4DFABF" w:rsidR="00714D58" w:rsidRPr="005D200B" w:rsidRDefault="00772373" w:rsidP="008B3B7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</w:t>
            </w:r>
            <w:r w:rsidRPr="00772373">
              <w:rPr>
                <w:lang w:val="ro-RO"/>
              </w:rPr>
              <w:t>edicamente</w:t>
            </w:r>
            <w:r>
              <w:rPr>
                <w:lang w:val="ro-RO"/>
              </w:rPr>
              <w:t>le</w:t>
            </w:r>
            <w:r w:rsidRPr="00772373">
              <w:rPr>
                <w:lang w:val="ro-RO"/>
              </w:rPr>
              <w:t xml:space="preserve"> și consumabile medic</w:t>
            </w:r>
            <w:r>
              <w:rPr>
                <w:lang w:val="ro-RO"/>
              </w:rPr>
              <w:t>ale</w:t>
            </w:r>
            <w:r w:rsidR="008B3B70" w:rsidRPr="005D200B">
              <w:rPr>
                <w:lang w:val="ro-RO"/>
              </w:rPr>
              <w:t xml:space="preserve"> vor fi livrate</w:t>
            </w:r>
            <w:r>
              <w:rPr>
                <w:lang w:val="ro-RO"/>
              </w:rPr>
              <w:t xml:space="preserve"> lunar</w:t>
            </w:r>
            <w:r w:rsidR="008B3B70" w:rsidRPr="005D200B">
              <w:rPr>
                <w:lang w:val="ro-RO"/>
              </w:rPr>
              <w:t xml:space="preserve"> la adresa cumpărătorului, în termenii  și condițiile agreate de părți</w:t>
            </w:r>
            <w:r w:rsidR="005D200B">
              <w:rPr>
                <w:lang w:val="ro-RO"/>
              </w:rPr>
              <w:t>.</w:t>
            </w:r>
          </w:p>
        </w:tc>
      </w:tr>
    </w:tbl>
    <w:p w14:paraId="40DCCEC9" w14:textId="77777777" w:rsidR="00714D58" w:rsidRPr="005D200B" w:rsidRDefault="00714D58" w:rsidP="00714D58">
      <w:pPr>
        <w:tabs>
          <w:tab w:val="left" w:pos="584"/>
        </w:tabs>
        <w:autoSpaceDE w:val="0"/>
        <w:spacing w:line="100" w:lineRule="atLeast"/>
        <w:ind w:left="317" w:hanging="350"/>
        <w:rPr>
          <w:rFonts w:eastAsia="Calibri"/>
          <w:b/>
          <w:bCs/>
          <w:color w:val="000000"/>
          <w:lang w:val="ro-RO"/>
        </w:rPr>
      </w:pPr>
    </w:p>
    <w:sectPr w:rsidR="00714D58" w:rsidRPr="005D200B" w:rsidSect="008330C0">
      <w:headerReference w:type="default" r:id="rId9"/>
      <w:footerReference w:type="default" r:id="rId10"/>
      <w:pgSz w:w="12240" w:h="15840"/>
      <w:pgMar w:top="709" w:right="758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0543" w14:textId="77777777" w:rsidR="0029668C" w:rsidRDefault="0029668C" w:rsidP="000C1165">
      <w:r>
        <w:separator/>
      </w:r>
    </w:p>
  </w:endnote>
  <w:endnote w:type="continuationSeparator" w:id="0">
    <w:p w14:paraId="18FEB8AE" w14:textId="77777777" w:rsidR="0029668C" w:rsidRDefault="0029668C" w:rsidP="000C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7BD0" w14:textId="77777777" w:rsidR="004C3BA2" w:rsidRDefault="004C3BA2" w:rsidP="00CD6D88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423D0" w14:textId="77777777" w:rsidR="0029668C" w:rsidRDefault="0029668C" w:rsidP="000C1165">
      <w:r>
        <w:separator/>
      </w:r>
    </w:p>
  </w:footnote>
  <w:footnote w:type="continuationSeparator" w:id="0">
    <w:p w14:paraId="35024AC3" w14:textId="77777777" w:rsidR="0029668C" w:rsidRDefault="0029668C" w:rsidP="000C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0E4" w14:textId="77777777" w:rsidR="004C3BA2" w:rsidRDefault="004C3BA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lang w:val="ro-R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o-R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o-R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lang w:val="ro-R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o-R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o-R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lang w:val="ro-R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o-R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o-RO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lang w:val="ro-R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o-R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o-R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lang w:val="ro-R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o-R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o-R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lang w:val="ro-R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o-R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o-RO"/>
      </w:rPr>
    </w:lvl>
  </w:abstractNum>
  <w:abstractNum w:abstractNumId="6" w15:restartNumberingAfterBreak="0">
    <w:nsid w:val="3E894E13"/>
    <w:multiLevelType w:val="multilevel"/>
    <w:tmpl w:val="F80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7C30CB"/>
    <w:multiLevelType w:val="multilevel"/>
    <w:tmpl w:val="27C0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ED79BE"/>
    <w:multiLevelType w:val="hybridMultilevel"/>
    <w:tmpl w:val="19BA7EE0"/>
    <w:lvl w:ilvl="0" w:tplc="7C4A8F3A">
      <w:start w:val="3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8501C"/>
    <w:multiLevelType w:val="hybridMultilevel"/>
    <w:tmpl w:val="E6389800"/>
    <w:lvl w:ilvl="0" w:tplc="D2B403A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C71B7"/>
    <w:multiLevelType w:val="multilevel"/>
    <w:tmpl w:val="B43C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4D36C7"/>
    <w:multiLevelType w:val="multilevel"/>
    <w:tmpl w:val="798A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4995449">
    <w:abstractNumId w:val="0"/>
  </w:num>
  <w:num w:numId="2" w16cid:durableId="150217820">
    <w:abstractNumId w:val="1"/>
  </w:num>
  <w:num w:numId="3" w16cid:durableId="1408306554">
    <w:abstractNumId w:val="2"/>
  </w:num>
  <w:num w:numId="4" w16cid:durableId="99762083">
    <w:abstractNumId w:val="3"/>
  </w:num>
  <w:num w:numId="5" w16cid:durableId="733165682">
    <w:abstractNumId w:val="4"/>
  </w:num>
  <w:num w:numId="6" w16cid:durableId="2024042759">
    <w:abstractNumId w:val="5"/>
  </w:num>
  <w:num w:numId="7" w16cid:durableId="147284827">
    <w:abstractNumId w:val="10"/>
  </w:num>
  <w:num w:numId="8" w16cid:durableId="1760590628">
    <w:abstractNumId w:val="7"/>
  </w:num>
  <w:num w:numId="9" w16cid:durableId="395473047">
    <w:abstractNumId w:val="8"/>
  </w:num>
  <w:num w:numId="10" w16cid:durableId="1986812834">
    <w:abstractNumId w:val="11"/>
  </w:num>
  <w:num w:numId="11" w16cid:durableId="319309849">
    <w:abstractNumId w:val="6"/>
  </w:num>
  <w:num w:numId="12" w16cid:durableId="1291739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58"/>
    <w:rsid w:val="00020D47"/>
    <w:rsid w:val="00022A9D"/>
    <w:rsid w:val="00024C7C"/>
    <w:rsid w:val="00056DEE"/>
    <w:rsid w:val="000C1165"/>
    <w:rsid w:val="00112A64"/>
    <w:rsid w:val="00155C48"/>
    <w:rsid w:val="00167362"/>
    <w:rsid w:val="00181014"/>
    <w:rsid w:val="0018717C"/>
    <w:rsid w:val="001C6F44"/>
    <w:rsid w:val="001E3A7D"/>
    <w:rsid w:val="0021283F"/>
    <w:rsid w:val="0028026B"/>
    <w:rsid w:val="0029668C"/>
    <w:rsid w:val="002A31C4"/>
    <w:rsid w:val="002C0DEB"/>
    <w:rsid w:val="002E0126"/>
    <w:rsid w:val="002E57F6"/>
    <w:rsid w:val="00306887"/>
    <w:rsid w:val="0032562B"/>
    <w:rsid w:val="00341C50"/>
    <w:rsid w:val="003631D2"/>
    <w:rsid w:val="00371016"/>
    <w:rsid w:val="003730C5"/>
    <w:rsid w:val="003735F7"/>
    <w:rsid w:val="003A351B"/>
    <w:rsid w:val="00415EEB"/>
    <w:rsid w:val="0046627C"/>
    <w:rsid w:val="004A0066"/>
    <w:rsid w:val="004A08D1"/>
    <w:rsid w:val="004A5A04"/>
    <w:rsid w:val="004B5E78"/>
    <w:rsid w:val="004C3BA2"/>
    <w:rsid w:val="0052277C"/>
    <w:rsid w:val="0054685A"/>
    <w:rsid w:val="00554ACD"/>
    <w:rsid w:val="005B4FAF"/>
    <w:rsid w:val="005D200B"/>
    <w:rsid w:val="005E1913"/>
    <w:rsid w:val="00687986"/>
    <w:rsid w:val="00714D58"/>
    <w:rsid w:val="00715DFA"/>
    <w:rsid w:val="00772373"/>
    <w:rsid w:val="00774A37"/>
    <w:rsid w:val="007C560A"/>
    <w:rsid w:val="0080324C"/>
    <w:rsid w:val="008215DF"/>
    <w:rsid w:val="008330C0"/>
    <w:rsid w:val="00894485"/>
    <w:rsid w:val="008A33A5"/>
    <w:rsid w:val="008B3B70"/>
    <w:rsid w:val="008D3B81"/>
    <w:rsid w:val="008E15DD"/>
    <w:rsid w:val="00905D94"/>
    <w:rsid w:val="00920938"/>
    <w:rsid w:val="00933A78"/>
    <w:rsid w:val="00946029"/>
    <w:rsid w:val="00955F93"/>
    <w:rsid w:val="009E03CC"/>
    <w:rsid w:val="00A018BC"/>
    <w:rsid w:val="00A26531"/>
    <w:rsid w:val="00A538F6"/>
    <w:rsid w:val="00A70345"/>
    <w:rsid w:val="00A8601E"/>
    <w:rsid w:val="00AD1CA1"/>
    <w:rsid w:val="00AD2D31"/>
    <w:rsid w:val="00AF0F6D"/>
    <w:rsid w:val="00B4123A"/>
    <w:rsid w:val="00B658A2"/>
    <w:rsid w:val="00B87F6F"/>
    <w:rsid w:val="00BA1CBD"/>
    <w:rsid w:val="00BC2FF1"/>
    <w:rsid w:val="00BC5A57"/>
    <w:rsid w:val="00BD162E"/>
    <w:rsid w:val="00BF0708"/>
    <w:rsid w:val="00C30BF1"/>
    <w:rsid w:val="00C359FE"/>
    <w:rsid w:val="00CC2A2F"/>
    <w:rsid w:val="00CD0A39"/>
    <w:rsid w:val="00D012E1"/>
    <w:rsid w:val="00D02197"/>
    <w:rsid w:val="00D151D0"/>
    <w:rsid w:val="00D3496E"/>
    <w:rsid w:val="00DA496E"/>
    <w:rsid w:val="00DB63D7"/>
    <w:rsid w:val="00E235FC"/>
    <w:rsid w:val="00E245EB"/>
    <w:rsid w:val="00E42BED"/>
    <w:rsid w:val="00E6191B"/>
    <w:rsid w:val="00EA1623"/>
    <w:rsid w:val="00ED5C15"/>
    <w:rsid w:val="00F14B5D"/>
    <w:rsid w:val="00F30941"/>
    <w:rsid w:val="00F4115F"/>
    <w:rsid w:val="00F51691"/>
    <w:rsid w:val="00F5331A"/>
    <w:rsid w:val="00F5729F"/>
    <w:rsid w:val="00F73A75"/>
    <w:rsid w:val="00F764F0"/>
    <w:rsid w:val="00FA412A"/>
    <w:rsid w:val="00FB54C8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B4D2"/>
  <w15:docId w15:val="{946DD4EE-A5F9-46EC-A182-B5DB26AA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5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semiHidden/>
    <w:rsid w:val="00714D5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semiHidden/>
    <w:rsid w:val="00714D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semiHidden/>
    <w:rsid w:val="00714D5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semiHidden/>
    <w:rsid w:val="00714D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714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">
    <w:name w:val="Содержимое таблицы"/>
    <w:basedOn w:val="Normal"/>
    <w:rsid w:val="00714D58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paragraph" w:customStyle="1" w:styleId="1">
    <w:name w:val="Без интервала1"/>
    <w:rsid w:val="00714D58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14D5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4D5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E42BE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Основной шрифт абзаца1"/>
    <w:rsid w:val="00155C48"/>
  </w:style>
  <w:style w:type="character" w:styleId="Hyperlink">
    <w:name w:val="Hyperlink"/>
    <w:basedOn w:val="Fontdeparagrafimplicit"/>
    <w:uiPriority w:val="99"/>
    <w:unhideWhenUsed/>
    <w:rsid w:val="00687986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CC2A2F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BC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jiri.casme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rijiri.casme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Departamentul Financiar</cp:lastModifiedBy>
  <cp:revision>23</cp:revision>
  <cp:lastPrinted>2015-02-12T16:29:00Z</cp:lastPrinted>
  <dcterms:created xsi:type="dcterms:W3CDTF">2023-02-21T11:25:00Z</dcterms:created>
  <dcterms:modified xsi:type="dcterms:W3CDTF">2025-01-29T13:13:00Z</dcterms:modified>
</cp:coreProperties>
</file>